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D2" w:rsidRDefault="00074DD2" w:rsidP="00074DD2">
      <w:pPr>
        <w:pStyle w:val="a7"/>
        <w:jc w:val="center"/>
        <w:rPr>
          <w:b/>
          <w:sz w:val="32"/>
          <w:szCs w:val="32"/>
        </w:rPr>
      </w:pPr>
      <w:r w:rsidRPr="007823E1">
        <w:rPr>
          <w:b/>
          <w:sz w:val="32"/>
          <w:szCs w:val="32"/>
        </w:rPr>
        <w:t>Контингент и образовательные программы</w:t>
      </w:r>
    </w:p>
    <w:p w:rsidR="007823E1" w:rsidRPr="007823E1" w:rsidRDefault="007823E1" w:rsidP="00074DD2">
      <w:pPr>
        <w:pStyle w:val="a7"/>
        <w:jc w:val="center"/>
        <w:rPr>
          <w:b/>
          <w:sz w:val="32"/>
          <w:szCs w:val="32"/>
        </w:rPr>
      </w:pPr>
    </w:p>
    <w:p w:rsidR="00074DD2" w:rsidRPr="00B8147F" w:rsidRDefault="00E04F32" w:rsidP="00810E24">
      <w:pPr>
        <w:pStyle w:val="a7"/>
        <w:ind w:left="1276" w:firstLine="425"/>
        <w:rPr>
          <w:sz w:val="28"/>
          <w:szCs w:val="28"/>
        </w:rPr>
      </w:pPr>
      <w:r>
        <w:rPr>
          <w:sz w:val="28"/>
          <w:szCs w:val="28"/>
        </w:rPr>
        <w:t xml:space="preserve">В школе обучается </w:t>
      </w:r>
      <w:r w:rsidR="00074DD2" w:rsidRPr="00B8147F">
        <w:rPr>
          <w:sz w:val="28"/>
          <w:szCs w:val="28"/>
        </w:rPr>
        <w:t>4</w:t>
      </w:r>
      <w:r w:rsidR="00810E24">
        <w:rPr>
          <w:sz w:val="28"/>
          <w:szCs w:val="28"/>
        </w:rPr>
        <w:t>2</w:t>
      </w:r>
      <w:r>
        <w:rPr>
          <w:sz w:val="28"/>
          <w:szCs w:val="28"/>
        </w:rPr>
        <w:t xml:space="preserve">6 </w:t>
      </w:r>
      <w:r w:rsidR="00074DD2" w:rsidRPr="00B8147F">
        <w:rPr>
          <w:sz w:val="28"/>
          <w:szCs w:val="28"/>
        </w:rPr>
        <w:t>учащихся  на  отделениях: фортепианном, скрипичном, отделении народных инструментов, «Эстрадное искусство»</w:t>
      </w:r>
      <w:r w:rsidR="00810E24">
        <w:rPr>
          <w:sz w:val="28"/>
          <w:szCs w:val="28"/>
        </w:rPr>
        <w:t>,</w:t>
      </w:r>
      <w:r w:rsidR="00074DD2" w:rsidRPr="00B8147F">
        <w:rPr>
          <w:sz w:val="28"/>
          <w:szCs w:val="28"/>
        </w:rPr>
        <w:t xml:space="preserve"> «Эстрадная хореография»</w:t>
      </w:r>
      <w:r w:rsidR="00810E24">
        <w:rPr>
          <w:sz w:val="28"/>
          <w:szCs w:val="28"/>
        </w:rPr>
        <w:t xml:space="preserve"> и Отделении</w:t>
      </w:r>
      <w:r w:rsidR="00810E24" w:rsidRPr="00CE7739">
        <w:rPr>
          <w:sz w:val="28"/>
          <w:szCs w:val="28"/>
        </w:rPr>
        <w:t xml:space="preserve"> раннего эстетического развития (дети 5 – 7 лет)</w:t>
      </w:r>
      <w:r w:rsidR="00810E24">
        <w:rPr>
          <w:sz w:val="28"/>
          <w:szCs w:val="28"/>
        </w:rPr>
        <w:t xml:space="preserve">. </w:t>
      </w:r>
      <w:r w:rsidR="00720718">
        <w:rPr>
          <w:sz w:val="28"/>
          <w:szCs w:val="28"/>
        </w:rPr>
        <w:t xml:space="preserve">Учащиеся обучаются </w:t>
      </w:r>
      <w:r w:rsidR="00074DD2" w:rsidRPr="00B8147F">
        <w:rPr>
          <w:sz w:val="28"/>
          <w:szCs w:val="28"/>
        </w:rPr>
        <w:t>по следующим видам программ:</w:t>
      </w:r>
    </w:p>
    <w:p w:rsidR="007823E1" w:rsidRPr="00B8147F" w:rsidRDefault="007823E1" w:rsidP="00074DD2">
      <w:pPr>
        <w:pStyle w:val="a7"/>
        <w:jc w:val="both"/>
        <w:rPr>
          <w:sz w:val="28"/>
          <w:szCs w:val="28"/>
        </w:rPr>
      </w:pPr>
    </w:p>
    <w:p w:rsidR="00CE7739" w:rsidRPr="00E965AB" w:rsidRDefault="007823E1" w:rsidP="00B8147F">
      <w:pPr>
        <w:pStyle w:val="a7"/>
        <w:jc w:val="center"/>
        <w:rPr>
          <w:b/>
          <w:sz w:val="32"/>
          <w:szCs w:val="32"/>
        </w:rPr>
      </w:pPr>
      <w:r>
        <w:t xml:space="preserve"> </w:t>
      </w:r>
      <w:r w:rsidR="00074DD2" w:rsidRPr="00E965AB">
        <w:rPr>
          <w:b/>
          <w:sz w:val="32"/>
          <w:szCs w:val="32"/>
        </w:rPr>
        <w:t xml:space="preserve">Дополнительные  предпрофессиональные  общеобразовательные  программы </w:t>
      </w:r>
    </w:p>
    <w:p w:rsidR="00074DD2" w:rsidRPr="00E965AB" w:rsidRDefault="00074DD2" w:rsidP="00E965AB">
      <w:pPr>
        <w:pStyle w:val="a7"/>
        <w:jc w:val="center"/>
        <w:rPr>
          <w:b/>
          <w:sz w:val="32"/>
          <w:szCs w:val="32"/>
        </w:rPr>
      </w:pPr>
      <w:r w:rsidRPr="00E965AB">
        <w:rPr>
          <w:b/>
          <w:sz w:val="32"/>
          <w:szCs w:val="32"/>
        </w:rPr>
        <w:t xml:space="preserve"> в </w:t>
      </w:r>
      <w:r w:rsidR="007823E1" w:rsidRPr="00E965AB">
        <w:rPr>
          <w:b/>
          <w:sz w:val="32"/>
          <w:szCs w:val="32"/>
        </w:rPr>
        <w:t xml:space="preserve">области </w:t>
      </w:r>
      <w:r w:rsidR="00CE7739" w:rsidRPr="00E965AB">
        <w:rPr>
          <w:b/>
          <w:sz w:val="32"/>
          <w:szCs w:val="32"/>
        </w:rPr>
        <w:t xml:space="preserve"> </w:t>
      </w:r>
      <w:r w:rsidR="007823E1" w:rsidRPr="00E965AB">
        <w:rPr>
          <w:b/>
          <w:sz w:val="32"/>
          <w:szCs w:val="32"/>
        </w:rPr>
        <w:t xml:space="preserve">музыкального искусства </w:t>
      </w:r>
      <w:r w:rsidR="00B8147F" w:rsidRPr="00E965AB">
        <w:rPr>
          <w:b/>
          <w:sz w:val="32"/>
          <w:szCs w:val="32"/>
        </w:rPr>
        <w:t>ДПОП (8 лет  обучения, 5 и 8 лет обучения)</w:t>
      </w:r>
    </w:p>
    <w:p w:rsidR="00074DD2" w:rsidRPr="00EC25F1" w:rsidRDefault="00074DD2" w:rsidP="00B8147F">
      <w:pPr>
        <w:pStyle w:val="a7"/>
        <w:jc w:val="center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930"/>
        <w:gridCol w:w="2127"/>
      </w:tblGrid>
      <w:tr w:rsidR="00571ACD" w:rsidRPr="00EC25F1" w:rsidTr="007823E1">
        <w:tc>
          <w:tcPr>
            <w:tcW w:w="9497" w:type="dxa"/>
            <w:gridSpan w:val="2"/>
          </w:tcPr>
          <w:p w:rsidR="00571ACD" w:rsidRPr="00F05487" w:rsidRDefault="00B8147F" w:rsidP="002110FC">
            <w:pPr>
              <w:pStyle w:val="a7"/>
              <w:jc w:val="center"/>
              <w:rPr>
                <w:sz w:val="28"/>
                <w:szCs w:val="28"/>
              </w:rPr>
            </w:pPr>
            <w:r w:rsidRPr="00F05487">
              <w:rPr>
                <w:sz w:val="28"/>
                <w:szCs w:val="28"/>
              </w:rPr>
              <w:t>Дополнительные  предпрофессиональные общеобразовательные программы</w:t>
            </w:r>
            <w:r w:rsidR="00571ACD" w:rsidRPr="00F05487">
              <w:rPr>
                <w:sz w:val="28"/>
                <w:szCs w:val="28"/>
              </w:rPr>
              <w:t xml:space="preserve"> в области музыкального искусства:</w:t>
            </w:r>
          </w:p>
        </w:tc>
        <w:tc>
          <w:tcPr>
            <w:tcW w:w="2127" w:type="dxa"/>
          </w:tcPr>
          <w:p w:rsidR="00571ACD" w:rsidRPr="00F05487" w:rsidRDefault="00571ACD" w:rsidP="002110FC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F05487">
              <w:rPr>
                <w:b/>
                <w:sz w:val="28"/>
                <w:szCs w:val="28"/>
              </w:rPr>
              <w:t>Количество учащихся</w:t>
            </w:r>
          </w:p>
        </w:tc>
      </w:tr>
      <w:tr w:rsidR="00571ACD" w:rsidRPr="00E04F32" w:rsidTr="007823E1">
        <w:tc>
          <w:tcPr>
            <w:tcW w:w="567" w:type="dxa"/>
          </w:tcPr>
          <w:p w:rsidR="00571ACD" w:rsidRPr="00E04F32" w:rsidRDefault="00571ACD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</w:tcPr>
          <w:p w:rsidR="00571ACD" w:rsidRPr="00E04F32" w:rsidRDefault="00571ACD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 xml:space="preserve">Фортепиано </w:t>
            </w:r>
            <w:r w:rsidR="00B8147F" w:rsidRPr="00E04F32">
              <w:rPr>
                <w:sz w:val="28"/>
                <w:szCs w:val="28"/>
              </w:rPr>
              <w:t xml:space="preserve"> </w:t>
            </w:r>
            <w:r w:rsidRPr="00E04F32">
              <w:rPr>
                <w:sz w:val="28"/>
                <w:szCs w:val="28"/>
              </w:rPr>
              <w:t>ДПОП (8 л.о.)</w:t>
            </w:r>
          </w:p>
        </w:tc>
        <w:tc>
          <w:tcPr>
            <w:tcW w:w="2127" w:type="dxa"/>
          </w:tcPr>
          <w:p w:rsidR="00571ACD" w:rsidRPr="00E04F32" w:rsidRDefault="00FE5791" w:rsidP="00074DD2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93</w:t>
            </w:r>
          </w:p>
        </w:tc>
      </w:tr>
      <w:tr w:rsidR="00571ACD" w:rsidRPr="00E04F32" w:rsidTr="007823E1">
        <w:tc>
          <w:tcPr>
            <w:tcW w:w="567" w:type="dxa"/>
          </w:tcPr>
          <w:p w:rsidR="00571ACD" w:rsidRPr="00E04F32" w:rsidRDefault="00571ACD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571ACD" w:rsidRPr="00E04F32" w:rsidRDefault="00571ACD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 xml:space="preserve">Струнные инструменты </w:t>
            </w:r>
            <w:r w:rsidR="00B8147F" w:rsidRPr="00E04F32">
              <w:rPr>
                <w:sz w:val="28"/>
                <w:szCs w:val="28"/>
              </w:rPr>
              <w:t xml:space="preserve"> </w:t>
            </w:r>
            <w:r w:rsidRPr="00E04F32">
              <w:rPr>
                <w:sz w:val="28"/>
                <w:szCs w:val="28"/>
              </w:rPr>
              <w:t>ДПОП (8 л.о.)</w:t>
            </w:r>
          </w:p>
        </w:tc>
        <w:tc>
          <w:tcPr>
            <w:tcW w:w="2127" w:type="dxa"/>
          </w:tcPr>
          <w:p w:rsidR="00571ACD" w:rsidRPr="00E04F32" w:rsidRDefault="00FE5791" w:rsidP="002110FC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21</w:t>
            </w:r>
          </w:p>
        </w:tc>
      </w:tr>
      <w:tr w:rsidR="00571ACD" w:rsidRPr="00E04F32" w:rsidTr="007823E1">
        <w:tc>
          <w:tcPr>
            <w:tcW w:w="567" w:type="dxa"/>
          </w:tcPr>
          <w:p w:rsidR="00571ACD" w:rsidRPr="00E04F32" w:rsidRDefault="00571ACD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</w:tcPr>
          <w:p w:rsidR="00571ACD" w:rsidRPr="00E04F32" w:rsidRDefault="00571ACD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Народные инструменты</w:t>
            </w:r>
            <w:r w:rsidR="00B8147F" w:rsidRPr="00E04F32">
              <w:rPr>
                <w:sz w:val="28"/>
                <w:szCs w:val="28"/>
              </w:rPr>
              <w:t xml:space="preserve"> </w:t>
            </w:r>
            <w:r w:rsidRPr="00E04F32">
              <w:rPr>
                <w:sz w:val="28"/>
                <w:szCs w:val="28"/>
              </w:rPr>
              <w:t xml:space="preserve"> ДПОП (5 и 8 л.о.)</w:t>
            </w:r>
          </w:p>
        </w:tc>
        <w:tc>
          <w:tcPr>
            <w:tcW w:w="2127" w:type="dxa"/>
          </w:tcPr>
          <w:p w:rsidR="00571ACD" w:rsidRPr="00E04F32" w:rsidRDefault="00FE5791" w:rsidP="002110FC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85</w:t>
            </w:r>
          </w:p>
        </w:tc>
      </w:tr>
      <w:tr w:rsidR="00FE5791" w:rsidRPr="00E04F32" w:rsidTr="007823E1">
        <w:tc>
          <w:tcPr>
            <w:tcW w:w="567" w:type="dxa"/>
          </w:tcPr>
          <w:p w:rsidR="00FE5791" w:rsidRPr="00E04F32" w:rsidRDefault="00FE5791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930" w:type="dxa"/>
          </w:tcPr>
          <w:p w:rsidR="00FE5791" w:rsidRPr="00E04F32" w:rsidRDefault="00FE5791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 xml:space="preserve">Хоровое пение ДПОП (8 </w:t>
            </w:r>
            <w:proofErr w:type="spellStart"/>
            <w:r w:rsidRPr="00E04F32">
              <w:rPr>
                <w:sz w:val="28"/>
                <w:szCs w:val="28"/>
              </w:rPr>
              <w:t>л.о</w:t>
            </w:r>
            <w:proofErr w:type="spellEnd"/>
            <w:r w:rsidRPr="00E04F32">
              <w:rPr>
                <w:sz w:val="28"/>
                <w:szCs w:val="28"/>
              </w:rPr>
              <w:t>.)</w:t>
            </w:r>
          </w:p>
        </w:tc>
        <w:tc>
          <w:tcPr>
            <w:tcW w:w="2127" w:type="dxa"/>
          </w:tcPr>
          <w:p w:rsidR="00FE5791" w:rsidRPr="00E04F32" w:rsidRDefault="00FE5791" w:rsidP="002110FC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16</w:t>
            </w:r>
          </w:p>
        </w:tc>
      </w:tr>
      <w:tr w:rsidR="00571ACD" w:rsidRPr="00E04F32" w:rsidTr="007823E1">
        <w:tc>
          <w:tcPr>
            <w:tcW w:w="567" w:type="dxa"/>
          </w:tcPr>
          <w:p w:rsidR="00571ACD" w:rsidRPr="00E04F32" w:rsidRDefault="00571ACD" w:rsidP="002110FC">
            <w:pPr>
              <w:pStyle w:val="a7"/>
            </w:pPr>
          </w:p>
        </w:tc>
        <w:tc>
          <w:tcPr>
            <w:tcW w:w="8930" w:type="dxa"/>
          </w:tcPr>
          <w:p w:rsidR="00571ACD" w:rsidRPr="00E04F32" w:rsidRDefault="00571ACD" w:rsidP="002110FC">
            <w:pPr>
              <w:pStyle w:val="a7"/>
              <w:rPr>
                <w:b/>
                <w:sz w:val="28"/>
                <w:szCs w:val="28"/>
              </w:rPr>
            </w:pPr>
            <w:r w:rsidRPr="00E04F32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127" w:type="dxa"/>
          </w:tcPr>
          <w:p w:rsidR="00571ACD" w:rsidRPr="00E04F32" w:rsidRDefault="00FE5791" w:rsidP="002110FC">
            <w:pPr>
              <w:pStyle w:val="a5"/>
              <w:ind w:left="567" w:right="809"/>
              <w:jc w:val="center"/>
              <w:rPr>
                <w:b/>
                <w:sz w:val="28"/>
                <w:szCs w:val="28"/>
              </w:rPr>
            </w:pPr>
            <w:r w:rsidRPr="00E04F32">
              <w:rPr>
                <w:b/>
                <w:sz w:val="28"/>
                <w:szCs w:val="28"/>
              </w:rPr>
              <w:t>215</w:t>
            </w:r>
          </w:p>
        </w:tc>
      </w:tr>
    </w:tbl>
    <w:p w:rsidR="00074DD2" w:rsidRPr="00E04F32" w:rsidRDefault="00074DD2" w:rsidP="00074DD2">
      <w:pPr>
        <w:pStyle w:val="a7"/>
      </w:pPr>
    </w:p>
    <w:p w:rsidR="00074DD2" w:rsidRPr="00E04F32" w:rsidRDefault="00074DD2" w:rsidP="00074DD2">
      <w:pPr>
        <w:pStyle w:val="a7"/>
      </w:pPr>
    </w:p>
    <w:p w:rsidR="00074DD2" w:rsidRPr="00E04F32" w:rsidRDefault="00074DD2" w:rsidP="00074DD2">
      <w:pPr>
        <w:pStyle w:val="a7"/>
      </w:pPr>
    </w:p>
    <w:p w:rsidR="00CE7739" w:rsidRPr="00E04F32" w:rsidRDefault="00074DD2" w:rsidP="00B8147F">
      <w:pPr>
        <w:pStyle w:val="a7"/>
        <w:jc w:val="center"/>
        <w:rPr>
          <w:b/>
          <w:sz w:val="32"/>
          <w:szCs w:val="32"/>
        </w:rPr>
      </w:pPr>
      <w:r w:rsidRPr="00E04F32">
        <w:rPr>
          <w:b/>
          <w:sz w:val="28"/>
          <w:szCs w:val="28"/>
        </w:rPr>
        <w:t xml:space="preserve"> </w:t>
      </w:r>
      <w:r w:rsidRPr="00E04F32">
        <w:rPr>
          <w:b/>
          <w:sz w:val="32"/>
          <w:szCs w:val="32"/>
        </w:rPr>
        <w:t xml:space="preserve">Дополнительные общеразвивающие общеобразовательные </w:t>
      </w:r>
      <w:r w:rsidR="00B8147F" w:rsidRPr="00E04F32">
        <w:rPr>
          <w:b/>
          <w:sz w:val="32"/>
          <w:szCs w:val="32"/>
        </w:rPr>
        <w:t xml:space="preserve"> программы </w:t>
      </w:r>
    </w:p>
    <w:p w:rsidR="00074DD2" w:rsidRPr="00E04F32" w:rsidRDefault="00B8147F" w:rsidP="00CE7739">
      <w:pPr>
        <w:pStyle w:val="a7"/>
        <w:jc w:val="center"/>
        <w:rPr>
          <w:b/>
          <w:sz w:val="32"/>
          <w:szCs w:val="32"/>
        </w:rPr>
      </w:pPr>
      <w:r w:rsidRPr="00E04F32">
        <w:rPr>
          <w:b/>
          <w:sz w:val="32"/>
          <w:szCs w:val="32"/>
        </w:rPr>
        <w:t xml:space="preserve">в </w:t>
      </w:r>
      <w:r w:rsidR="00CE7739" w:rsidRPr="00E04F32">
        <w:rPr>
          <w:b/>
          <w:sz w:val="32"/>
          <w:szCs w:val="32"/>
        </w:rPr>
        <w:t xml:space="preserve"> </w:t>
      </w:r>
      <w:r w:rsidRPr="00E04F32">
        <w:rPr>
          <w:b/>
          <w:sz w:val="32"/>
          <w:szCs w:val="32"/>
        </w:rPr>
        <w:t>области искусств</w:t>
      </w:r>
      <w:r w:rsidR="00CE7739" w:rsidRPr="00E04F32">
        <w:rPr>
          <w:b/>
          <w:sz w:val="32"/>
          <w:szCs w:val="32"/>
        </w:rPr>
        <w:t xml:space="preserve">  </w:t>
      </w:r>
      <w:r w:rsidR="007823E1" w:rsidRPr="00E04F32">
        <w:rPr>
          <w:b/>
          <w:sz w:val="32"/>
          <w:szCs w:val="32"/>
        </w:rPr>
        <w:t>ДООП</w:t>
      </w:r>
      <w:r w:rsidRPr="00E04F32">
        <w:rPr>
          <w:b/>
          <w:sz w:val="32"/>
          <w:szCs w:val="32"/>
        </w:rPr>
        <w:t xml:space="preserve"> (1,</w:t>
      </w:r>
      <w:r w:rsidR="00F05487" w:rsidRPr="00E04F32">
        <w:rPr>
          <w:b/>
          <w:sz w:val="32"/>
          <w:szCs w:val="32"/>
        </w:rPr>
        <w:t xml:space="preserve"> </w:t>
      </w:r>
      <w:r w:rsidRPr="00E04F32">
        <w:rPr>
          <w:b/>
          <w:sz w:val="32"/>
          <w:szCs w:val="32"/>
        </w:rPr>
        <w:t>2,</w:t>
      </w:r>
      <w:r w:rsidR="00F05487" w:rsidRPr="00E04F32">
        <w:rPr>
          <w:b/>
          <w:sz w:val="32"/>
          <w:szCs w:val="32"/>
        </w:rPr>
        <w:t xml:space="preserve"> </w:t>
      </w:r>
      <w:r w:rsidRPr="00E04F32">
        <w:rPr>
          <w:b/>
          <w:sz w:val="32"/>
          <w:szCs w:val="32"/>
        </w:rPr>
        <w:t>3 и 4 года обучения</w:t>
      </w:r>
      <w:r w:rsidR="007823E1" w:rsidRPr="00E04F32">
        <w:rPr>
          <w:b/>
          <w:sz w:val="32"/>
          <w:szCs w:val="32"/>
        </w:rPr>
        <w:t>)</w:t>
      </w:r>
    </w:p>
    <w:p w:rsidR="007823E1" w:rsidRPr="00E04F32" w:rsidRDefault="007823E1" w:rsidP="00B8147F">
      <w:pPr>
        <w:pStyle w:val="a7"/>
        <w:jc w:val="center"/>
        <w:rPr>
          <w:b/>
          <w:sz w:val="28"/>
          <w:szCs w:val="28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0"/>
        <w:gridCol w:w="2127"/>
      </w:tblGrid>
      <w:tr w:rsidR="00571ACD" w:rsidRPr="00E04F32" w:rsidTr="007823E1">
        <w:tc>
          <w:tcPr>
            <w:tcW w:w="9497" w:type="dxa"/>
            <w:gridSpan w:val="2"/>
          </w:tcPr>
          <w:p w:rsidR="00571ACD" w:rsidRPr="00E04F32" w:rsidRDefault="00571ACD" w:rsidP="002110FC">
            <w:pPr>
              <w:pStyle w:val="a7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2127" w:type="dxa"/>
          </w:tcPr>
          <w:p w:rsidR="00571ACD" w:rsidRPr="00E04F32" w:rsidRDefault="00571ACD" w:rsidP="002110FC">
            <w:pPr>
              <w:pStyle w:val="a7"/>
              <w:jc w:val="center"/>
              <w:rPr>
                <w:b/>
              </w:rPr>
            </w:pPr>
            <w:r w:rsidRPr="00E04F32">
              <w:rPr>
                <w:b/>
              </w:rPr>
              <w:t>Количество учащихся</w:t>
            </w:r>
          </w:p>
        </w:tc>
      </w:tr>
      <w:tr w:rsidR="00571ACD" w:rsidRPr="00E04F32" w:rsidTr="007823E1">
        <w:tc>
          <w:tcPr>
            <w:tcW w:w="567" w:type="dxa"/>
          </w:tcPr>
          <w:p w:rsidR="00571ACD" w:rsidRPr="00E04F32" w:rsidRDefault="00571ACD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</w:tcPr>
          <w:p w:rsidR="00571ACD" w:rsidRPr="00E04F32" w:rsidRDefault="00571ACD" w:rsidP="00B8147F">
            <w:pPr>
              <w:spacing w:line="240" w:lineRule="auto"/>
              <w:ind w:right="809"/>
              <w:rPr>
                <w:rFonts w:ascii="Times New Roman" w:hAnsi="Times New Roman" w:cs="Times New Roman"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3E1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1, 3 и 4 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г. о.</w:t>
            </w: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571ACD" w:rsidRPr="00E04F32" w:rsidRDefault="00FE5791" w:rsidP="00B8147F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40</w:t>
            </w:r>
          </w:p>
        </w:tc>
      </w:tr>
      <w:tr w:rsidR="00571ACD" w:rsidRPr="00E04F32" w:rsidTr="007823E1">
        <w:tc>
          <w:tcPr>
            <w:tcW w:w="567" w:type="dxa"/>
          </w:tcPr>
          <w:p w:rsidR="00571ACD" w:rsidRPr="00E04F32" w:rsidRDefault="00571ACD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571ACD" w:rsidRPr="00E04F32" w:rsidRDefault="00571ACD" w:rsidP="00B8147F">
            <w:pPr>
              <w:spacing w:line="240" w:lineRule="auto"/>
              <w:ind w:right="809"/>
              <w:rPr>
                <w:rFonts w:ascii="Times New Roman" w:hAnsi="Times New Roman" w:cs="Times New Roman"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3E1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5791" w:rsidRPr="00E04F3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3 и 4 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г.о.</w:t>
            </w: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571ACD" w:rsidRPr="00E04F32" w:rsidRDefault="00FE5791" w:rsidP="00B8147F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8</w:t>
            </w:r>
          </w:p>
        </w:tc>
      </w:tr>
      <w:tr w:rsidR="00571ACD" w:rsidRPr="00E04F32" w:rsidTr="007823E1">
        <w:tc>
          <w:tcPr>
            <w:tcW w:w="567" w:type="dxa"/>
          </w:tcPr>
          <w:p w:rsidR="00571ACD" w:rsidRPr="00E04F32" w:rsidRDefault="00571ACD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930" w:type="dxa"/>
          </w:tcPr>
          <w:p w:rsidR="00571ACD" w:rsidRPr="00E04F32" w:rsidRDefault="00571ACD" w:rsidP="00B8147F">
            <w:pPr>
              <w:spacing w:line="240" w:lineRule="auto"/>
              <w:ind w:right="809"/>
              <w:rPr>
                <w:rFonts w:ascii="Times New Roman" w:hAnsi="Times New Roman" w:cs="Times New Roman"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инструменты; ги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тара, домра </w:t>
            </w:r>
            <w:r w:rsidR="007823E1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571ACD" w:rsidRPr="00E04F32" w:rsidRDefault="00FE5791" w:rsidP="00B8147F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9</w:t>
            </w:r>
          </w:p>
        </w:tc>
      </w:tr>
      <w:tr w:rsidR="00571ACD" w:rsidRPr="00E04F32" w:rsidTr="007823E1">
        <w:tc>
          <w:tcPr>
            <w:tcW w:w="567" w:type="dxa"/>
          </w:tcPr>
          <w:p w:rsidR="00571ACD" w:rsidRPr="00E04F32" w:rsidRDefault="00592D42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4</w:t>
            </w:r>
            <w:r w:rsidR="00571ACD" w:rsidRPr="00E04F32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571ACD" w:rsidRPr="00E04F32" w:rsidRDefault="00B8147F" w:rsidP="00B8147F">
            <w:pPr>
              <w:spacing w:line="240" w:lineRule="auto"/>
              <w:ind w:right="809"/>
              <w:rPr>
                <w:rFonts w:ascii="Times New Roman" w:hAnsi="Times New Roman" w:cs="Times New Roman"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Эстрадный вокал </w:t>
            </w:r>
            <w:r w:rsidR="007823E1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FE5791" w:rsidRPr="00E04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92D42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2D42" w:rsidRPr="00E04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571ACD" w:rsidRPr="00E04F32" w:rsidRDefault="00720718" w:rsidP="00B8147F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50</w:t>
            </w:r>
          </w:p>
        </w:tc>
      </w:tr>
      <w:tr w:rsidR="00571ACD" w:rsidRPr="00E04F32" w:rsidTr="007823E1">
        <w:tc>
          <w:tcPr>
            <w:tcW w:w="567" w:type="dxa"/>
          </w:tcPr>
          <w:p w:rsidR="00571ACD" w:rsidRPr="00E04F32" w:rsidRDefault="00FE5791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5</w:t>
            </w:r>
            <w:r w:rsidR="00571ACD" w:rsidRPr="00E04F32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571ACD" w:rsidRPr="00E04F32" w:rsidRDefault="00592D42" w:rsidP="00B8147F">
            <w:pPr>
              <w:spacing w:line="240" w:lineRule="auto"/>
              <w:ind w:right="8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Эстр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адно</w:t>
            </w:r>
            <w:proofErr w:type="spellEnd"/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-вокальное исполнительство </w:t>
            </w:r>
            <w:r w:rsidR="007823E1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571ACD" w:rsidRPr="00E04F32" w:rsidRDefault="00FE5791" w:rsidP="00B8147F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14</w:t>
            </w:r>
          </w:p>
        </w:tc>
      </w:tr>
      <w:tr w:rsidR="00FE5791" w:rsidRPr="00E04F32" w:rsidTr="007823E1">
        <w:tc>
          <w:tcPr>
            <w:tcW w:w="567" w:type="dxa"/>
          </w:tcPr>
          <w:p w:rsidR="00FE5791" w:rsidRPr="00E04F32" w:rsidRDefault="00FE5791" w:rsidP="00FE5791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6.</w:t>
            </w:r>
          </w:p>
        </w:tc>
        <w:tc>
          <w:tcPr>
            <w:tcW w:w="8930" w:type="dxa"/>
          </w:tcPr>
          <w:p w:rsidR="00FE5791" w:rsidRPr="00E04F32" w:rsidRDefault="00FE5791" w:rsidP="00FE5791">
            <w:pPr>
              <w:spacing w:line="240" w:lineRule="auto"/>
              <w:ind w:right="8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-инструментальное  исполнительство ДООП (3 </w:t>
            </w:r>
            <w:proofErr w:type="spellStart"/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127" w:type="dxa"/>
          </w:tcPr>
          <w:p w:rsidR="00FE5791" w:rsidRPr="00E04F32" w:rsidRDefault="00FE5791" w:rsidP="00FE5791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2</w:t>
            </w:r>
          </w:p>
        </w:tc>
      </w:tr>
      <w:tr w:rsidR="00592D42" w:rsidRPr="00E04F32" w:rsidTr="007823E1">
        <w:tc>
          <w:tcPr>
            <w:tcW w:w="567" w:type="dxa"/>
          </w:tcPr>
          <w:p w:rsidR="00592D42" w:rsidRPr="00E04F32" w:rsidRDefault="00592D42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7.</w:t>
            </w:r>
          </w:p>
        </w:tc>
        <w:tc>
          <w:tcPr>
            <w:tcW w:w="8930" w:type="dxa"/>
          </w:tcPr>
          <w:p w:rsidR="00592D42" w:rsidRPr="00E04F32" w:rsidRDefault="00592D42" w:rsidP="00B8147F">
            <w:pPr>
              <w:spacing w:line="240" w:lineRule="auto"/>
              <w:ind w:right="809"/>
              <w:rPr>
                <w:rFonts w:ascii="Times New Roman" w:hAnsi="Times New Roman" w:cs="Times New Roman"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Эстрадные инструменты: электрогитара, клавишный синтезатор, ударные инструменты, бас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-гитара </w:t>
            </w:r>
            <w:r w:rsidR="00F05487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3E1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CE7739" w:rsidRPr="00E04F32">
              <w:rPr>
                <w:rFonts w:ascii="Times New Roman" w:hAnsi="Times New Roman" w:cs="Times New Roman"/>
                <w:sz w:val="28"/>
                <w:szCs w:val="28"/>
              </w:rPr>
              <w:t>г.о.</w:t>
            </w: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592D42" w:rsidRPr="00E04F32" w:rsidRDefault="00720718" w:rsidP="00B8147F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18</w:t>
            </w:r>
          </w:p>
        </w:tc>
      </w:tr>
      <w:tr w:rsidR="00592D42" w:rsidRPr="00E04F32" w:rsidTr="007823E1">
        <w:tc>
          <w:tcPr>
            <w:tcW w:w="567" w:type="dxa"/>
          </w:tcPr>
          <w:p w:rsidR="00592D42" w:rsidRPr="00E04F32" w:rsidRDefault="00592D42" w:rsidP="002110FC">
            <w:pPr>
              <w:pStyle w:val="a7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8.</w:t>
            </w:r>
          </w:p>
        </w:tc>
        <w:tc>
          <w:tcPr>
            <w:tcW w:w="8930" w:type="dxa"/>
          </w:tcPr>
          <w:p w:rsidR="00592D42" w:rsidRPr="00E04F32" w:rsidRDefault="00592D42" w:rsidP="00B8147F">
            <w:pPr>
              <w:spacing w:line="240" w:lineRule="auto"/>
              <w:ind w:right="809"/>
              <w:rPr>
                <w:rFonts w:ascii="Times New Roman" w:hAnsi="Times New Roman" w:cs="Times New Roman"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sz w:val="28"/>
                <w:szCs w:val="28"/>
              </w:rPr>
              <w:t>Эстрадная хореография</w:t>
            </w:r>
            <w:r w:rsidR="007823E1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 ДООП </w:t>
            </w:r>
            <w:r w:rsidR="00B8147F" w:rsidRPr="00E04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23E1" w:rsidRPr="00E04F3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CE7739" w:rsidRPr="00E04F32">
              <w:rPr>
                <w:rFonts w:ascii="Times New Roman" w:hAnsi="Times New Roman" w:cs="Times New Roman"/>
                <w:sz w:val="28"/>
                <w:szCs w:val="28"/>
              </w:rPr>
              <w:t>г.о.</w:t>
            </w:r>
            <w:r w:rsidR="007823E1" w:rsidRPr="00E04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592D42" w:rsidRPr="00E04F32" w:rsidRDefault="00FE5791" w:rsidP="00B8147F">
            <w:pPr>
              <w:pStyle w:val="a5"/>
              <w:ind w:left="567" w:right="809"/>
              <w:jc w:val="center"/>
              <w:rPr>
                <w:sz w:val="28"/>
                <w:szCs w:val="28"/>
              </w:rPr>
            </w:pPr>
            <w:r w:rsidRPr="00E04F32">
              <w:rPr>
                <w:sz w:val="28"/>
                <w:szCs w:val="28"/>
              </w:rPr>
              <w:t>59</w:t>
            </w:r>
          </w:p>
        </w:tc>
      </w:tr>
      <w:tr w:rsidR="00592D42" w:rsidRPr="00086DA8" w:rsidTr="00B8147F">
        <w:trPr>
          <w:trHeight w:val="316"/>
        </w:trPr>
        <w:tc>
          <w:tcPr>
            <w:tcW w:w="567" w:type="dxa"/>
          </w:tcPr>
          <w:p w:rsidR="00592D42" w:rsidRPr="00E04F32" w:rsidRDefault="00592D42" w:rsidP="002110FC">
            <w:pPr>
              <w:ind w:left="567" w:right="809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592D42" w:rsidRPr="00E04F32" w:rsidRDefault="00592D42" w:rsidP="002110FC">
            <w:pPr>
              <w:ind w:left="567" w:right="8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127" w:type="dxa"/>
          </w:tcPr>
          <w:p w:rsidR="00592D42" w:rsidRPr="00F05487" w:rsidRDefault="00592D42" w:rsidP="002110FC">
            <w:pPr>
              <w:pStyle w:val="a3"/>
              <w:ind w:left="567" w:right="809"/>
              <w:jc w:val="center"/>
              <w:rPr>
                <w:b/>
                <w:szCs w:val="28"/>
              </w:rPr>
            </w:pPr>
            <w:r w:rsidRPr="00E04F32">
              <w:rPr>
                <w:b/>
                <w:szCs w:val="28"/>
              </w:rPr>
              <w:t>2</w:t>
            </w:r>
            <w:r w:rsidR="00FE5791" w:rsidRPr="00E04F32">
              <w:rPr>
                <w:b/>
                <w:szCs w:val="28"/>
              </w:rPr>
              <w:t>00</w:t>
            </w:r>
          </w:p>
        </w:tc>
      </w:tr>
    </w:tbl>
    <w:p w:rsidR="00074DD2" w:rsidRPr="00086DA8" w:rsidRDefault="00074DD2" w:rsidP="00074DD2">
      <w:pPr>
        <w:pStyle w:val="a7"/>
      </w:pPr>
    </w:p>
    <w:p w:rsidR="00CE7739" w:rsidRDefault="00CE7739" w:rsidP="00CE7739">
      <w:pPr>
        <w:pStyle w:val="a7"/>
        <w:jc w:val="center"/>
        <w:rPr>
          <w:b/>
          <w:sz w:val="32"/>
          <w:szCs w:val="32"/>
        </w:rPr>
      </w:pPr>
      <w:r w:rsidRPr="00CE7739">
        <w:rPr>
          <w:b/>
          <w:sz w:val="32"/>
          <w:szCs w:val="32"/>
        </w:rPr>
        <w:t>Программа</w:t>
      </w:r>
      <w:r w:rsidR="00074DD2" w:rsidRPr="00CE7739">
        <w:rPr>
          <w:b/>
          <w:sz w:val="32"/>
          <w:szCs w:val="32"/>
        </w:rPr>
        <w:t xml:space="preserve">  по договорам с физическими лицами с  оплато</w:t>
      </w:r>
      <w:r w:rsidR="007823E1" w:rsidRPr="00CE7739">
        <w:rPr>
          <w:b/>
          <w:sz w:val="32"/>
          <w:szCs w:val="32"/>
        </w:rPr>
        <w:t>й ими  стоимости обучения</w:t>
      </w:r>
    </w:p>
    <w:p w:rsidR="00074DD2" w:rsidRDefault="00720718" w:rsidP="00CE7739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2025-26</w:t>
      </w:r>
      <w:r w:rsidR="00074DD2" w:rsidRPr="00CE7739">
        <w:rPr>
          <w:b/>
          <w:sz w:val="32"/>
          <w:szCs w:val="32"/>
        </w:rPr>
        <w:t xml:space="preserve"> </w:t>
      </w:r>
      <w:r w:rsidR="00E965AB">
        <w:rPr>
          <w:b/>
          <w:sz w:val="32"/>
          <w:szCs w:val="32"/>
        </w:rPr>
        <w:t>учебном году</w:t>
      </w:r>
    </w:p>
    <w:p w:rsidR="00810E24" w:rsidRPr="00CE7739" w:rsidRDefault="00810E24" w:rsidP="00CE7739">
      <w:pPr>
        <w:pStyle w:val="a7"/>
        <w:jc w:val="center"/>
        <w:rPr>
          <w:b/>
          <w:sz w:val="32"/>
          <w:szCs w:val="3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2835"/>
      </w:tblGrid>
      <w:tr w:rsidR="00074DD2" w:rsidRPr="004058BD" w:rsidTr="002110FC">
        <w:tc>
          <w:tcPr>
            <w:tcW w:w="8931" w:type="dxa"/>
            <w:gridSpan w:val="2"/>
          </w:tcPr>
          <w:p w:rsidR="00074DD2" w:rsidRPr="00CE7739" w:rsidRDefault="00E965AB" w:rsidP="002110FC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</w:t>
            </w:r>
            <w:r w:rsidR="00074DD2" w:rsidRPr="00CE7739">
              <w:rPr>
                <w:b/>
                <w:sz w:val="28"/>
                <w:szCs w:val="28"/>
              </w:rPr>
              <w:t xml:space="preserve"> дополнительного образования детей художественно-эстетической направленности</w:t>
            </w:r>
          </w:p>
          <w:p w:rsidR="00074DD2" w:rsidRPr="00CE7739" w:rsidRDefault="00074DD2" w:rsidP="002110FC">
            <w:pPr>
              <w:pStyle w:val="a7"/>
              <w:rPr>
                <w:sz w:val="28"/>
                <w:szCs w:val="28"/>
              </w:rPr>
            </w:pPr>
          </w:p>
        </w:tc>
      </w:tr>
      <w:tr w:rsidR="00074DD2" w:rsidRPr="004058BD" w:rsidTr="002110FC">
        <w:tc>
          <w:tcPr>
            <w:tcW w:w="6096" w:type="dxa"/>
          </w:tcPr>
          <w:p w:rsidR="00074DD2" w:rsidRPr="00F05487" w:rsidRDefault="00074DD2" w:rsidP="002110FC">
            <w:pPr>
              <w:pStyle w:val="a7"/>
              <w:rPr>
                <w:sz w:val="28"/>
                <w:szCs w:val="28"/>
              </w:rPr>
            </w:pPr>
            <w:r w:rsidRPr="00F05487">
              <w:rPr>
                <w:sz w:val="28"/>
                <w:szCs w:val="28"/>
              </w:rPr>
              <w:t xml:space="preserve">Наименование  образовательной программы </w:t>
            </w:r>
          </w:p>
          <w:p w:rsidR="00074DD2" w:rsidRPr="00F05487" w:rsidRDefault="00074DD2" w:rsidP="002110FC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74DD2" w:rsidRPr="00F05487" w:rsidRDefault="00074DD2" w:rsidP="002110FC">
            <w:pPr>
              <w:pStyle w:val="a7"/>
              <w:jc w:val="center"/>
              <w:rPr>
                <w:sz w:val="28"/>
                <w:szCs w:val="28"/>
              </w:rPr>
            </w:pPr>
            <w:r w:rsidRPr="00F05487">
              <w:rPr>
                <w:sz w:val="28"/>
                <w:szCs w:val="28"/>
              </w:rPr>
              <w:t>Численность обучающихся</w:t>
            </w:r>
          </w:p>
        </w:tc>
      </w:tr>
      <w:tr w:rsidR="00074DD2" w:rsidRPr="00086DA8" w:rsidTr="002110FC">
        <w:tc>
          <w:tcPr>
            <w:tcW w:w="6096" w:type="dxa"/>
          </w:tcPr>
          <w:p w:rsidR="00074DD2" w:rsidRPr="00CE7739" w:rsidRDefault="00074DD2" w:rsidP="002110FC">
            <w:pPr>
              <w:pStyle w:val="a7"/>
              <w:rPr>
                <w:sz w:val="28"/>
                <w:szCs w:val="28"/>
              </w:rPr>
            </w:pPr>
            <w:r w:rsidRPr="00CE7739">
              <w:rPr>
                <w:sz w:val="28"/>
                <w:szCs w:val="28"/>
              </w:rPr>
              <w:t xml:space="preserve">Отделение раннего эстетического развития </w:t>
            </w:r>
          </w:p>
          <w:p w:rsidR="00074DD2" w:rsidRPr="00CE7739" w:rsidRDefault="00074DD2" w:rsidP="002110FC">
            <w:pPr>
              <w:pStyle w:val="a7"/>
              <w:rPr>
                <w:sz w:val="28"/>
                <w:szCs w:val="28"/>
              </w:rPr>
            </w:pPr>
            <w:r w:rsidRPr="00CE7739">
              <w:rPr>
                <w:sz w:val="28"/>
                <w:szCs w:val="28"/>
              </w:rPr>
              <w:t>(дети 5 – 7 лет)</w:t>
            </w:r>
            <w:r w:rsidRPr="00CE7739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074DD2" w:rsidRPr="00CE7739" w:rsidRDefault="00E04F32" w:rsidP="002110FC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E04F32">
              <w:rPr>
                <w:b/>
                <w:sz w:val="28"/>
                <w:szCs w:val="28"/>
              </w:rPr>
              <w:t>11</w:t>
            </w:r>
          </w:p>
        </w:tc>
      </w:tr>
    </w:tbl>
    <w:p w:rsidR="00B53306" w:rsidRDefault="00B53306"/>
    <w:p w:rsidR="00720718" w:rsidRDefault="00720718"/>
    <w:p w:rsidR="00720718" w:rsidRDefault="00720718"/>
    <w:p w:rsidR="00720718" w:rsidRDefault="00720718"/>
    <w:p w:rsidR="005265E6" w:rsidRDefault="005265E6">
      <w:bookmarkStart w:id="0" w:name="_GoBack"/>
      <w:bookmarkEnd w:id="0"/>
    </w:p>
    <w:sectPr w:rsidR="005265E6" w:rsidSect="00074D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FC2"/>
    <w:multiLevelType w:val="hybridMultilevel"/>
    <w:tmpl w:val="CAEC3DD0"/>
    <w:lvl w:ilvl="0" w:tplc="98099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FB95765"/>
    <w:multiLevelType w:val="hybridMultilevel"/>
    <w:tmpl w:val="F3A4A516"/>
    <w:lvl w:ilvl="0" w:tplc="67316033">
      <w:start w:val="1"/>
      <w:numFmt w:val="decimal"/>
      <w:lvlText w:val="%1."/>
      <w:lvlJc w:val="left"/>
      <w:pPr>
        <w:ind w:left="720" w:hanging="360"/>
      </w:pPr>
    </w:lvl>
    <w:lvl w:ilvl="1" w:tplc="67316033" w:tentative="1">
      <w:start w:val="1"/>
      <w:numFmt w:val="lowerLetter"/>
      <w:lvlText w:val="%2."/>
      <w:lvlJc w:val="left"/>
      <w:pPr>
        <w:ind w:left="1440" w:hanging="360"/>
      </w:pPr>
    </w:lvl>
    <w:lvl w:ilvl="2" w:tplc="67316033" w:tentative="1">
      <w:start w:val="1"/>
      <w:numFmt w:val="lowerRoman"/>
      <w:lvlText w:val="%3."/>
      <w:lvlJc w:val="right"/>
      <w:pPr>
        <w:ind w:left="2160" w:hanging="180"/>
      </w:pPr>
    </w:lvl>
    <w:lvl w:ilvl="3" w:tplc="67316033" w:tentative="1">
      <w:start w:val="1"/>
      <w:numFmt w:val="decimal"/>
      <w:lvlText w:val="%4."/>
      <w:lvlJc w:val="left"/>
      <w:pPr>
        <w:ind w:left="2880" w:hanging="360"/>
      </w:pPr>
    </w:lvl>
    <w:lvl w:ilvl="4" w:tplc="67316033" w:tentative="1">
      <w:start w:val="1"/>
      <w:numFmt w:val="lowerLetter"/>
      <w:lvlText w:val="%5."/>
      <w:lvlJc w:val="left"/>
      <w:pPr>
        <w:ind w:left="3600" w:hanging="360"/>
      </w:pPr>
    </w:lvl>
    <w:lvl w:ilvl="5" w:tplc="67316033" w:tentative="1">
      <w:start w:val="1"/>
      <w:numFmt w:val="lowerRoman"/>
      <w:lvlText w:val="%6."/>
      <w:lvlJc w:val="right"/>
      <w:pPr>
        <w:ind w:left="4320" w:hanging="180"/>
      </w:pPr>
    </w:lvl>
    <w:lvl w:ilvl="6" w:tplc="67316033" w:tentative="1">
      <w:start w:val="1"/>
      <w:numFmt w:val="decimal"/>
      <w:lvlText w:val="%7."/>
      <w:lvlJc w:val="left"/>
      <w:pPr>
        <w:ind w:left="5040" w:hanging="360"/>
      </w:pPr>
    </w:lvl>
    <w:lvl w:ilvl="7" w:tplc="67316033" w:tentative="1">
      <w:start w:val="1"/>
      <w:numFmt w:val="lowerLetter"/>
      <w:lvlText w:val="%8."/>
      <w:lvlJc w:val="left"/>
      <w:pPr>
        <w:ind w:left="5760" w:hanging="360"/>
      </w:pPr>
    </w:lvl>
    <w:lvl w:ilvl="8" w:tplc="6731603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4DD2"/>
    <w:rsid w:val="00074DD2"/>
    <w:rsid w:val="005265E6"/>
    <w:rsid w:val="00571ACD"/>
    <w:rsid w:val="00583A68"/>
    <w:rsid w:val="00592D42"/>
    <w:rsid w:val="00720718"/>
    <w:rsid w:val="007823E1"/>
    <w:rsid w:val="00810E24"/>
    <w:rsid w:val="00B108A3"/>
    <w:rsid w:val="00B53306"/>
    <w:rsid w:val="00B8147F"/>
    <w:rsid w:val="00CE7739"/>
    <w:rsid w:val="00E04F32"/>
    <w:rsid w:val="00E965AB"/>
    <w:rsid w:val="00F05487"/>
    <w:rsid w:val="00F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4D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74DD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rsid w:val="00074D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74DD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07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9</cp:revision>
  <dcterms:created xsi:type="dcterms:W3CDTF">2024-06-26T13:58:00Z</dcterms:created>
  <dcterms:modified xsi:type="dcterms:W3CDTF">2026-02-12T15:37:00Z</dcterms:modified>
</cp:coreProperties>
</file>